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38"/>
        <w:gridCol w:w="129"/>
        <w:gridCol w:w="156"/>
        <w:gridCol w:w="695"/>
        <w:gridCol w:w="289"/>
        <w:gridCol w:w="136"/>
        <w:gridCol w:w="26"/>
        <w:gridCol w:w="258"/>
        <w:gridCol w:w="110"/>
        <w:gridCol w:w="349"/>
        <w:gridCol w:w="263"/>
        <w:gridCol w:w="270"/>
        <w:gridCol w:w="283"/>
        <w:gridCol w:w="142"/>
        <w:gridCol w:w="332"/>
        <w:gridCol w:w="698"/>
        <w:gridCol w:w="162"/>
        <w:gridCol w:w="176"/>
        <w:gridCol w:w="111"/>
        <w:gridCol w:w="144"/>
        <w:gridCol w:w="716"/>
        <w:gridCol w:w="71"/>
        <w:gridCol w:w="142"/>
        <w:gridCol w:w="240"/>
        <w:gridCol w:w="837"/>
        <w:gridCol w:w="144"/>
        <w:gridCol w:w="18"/>
        <w:gridCol w:w="395"/>
        <w:gridCol w:w="492"/>
        <w:gridCol w:w="1134"/>
        <w:gridCol w:w="468"/>
      </w:tblGrid>
      <w:tr w:rsidR="000E60B4" w:rsidRPr="008D27FD" w:rsidTr="007C42A0">
        <w:trPr>
          <w:trHeight w:val="159"/>
        </w:trPr>
        <w:tc>
          <w:tcPr>
            <w:tcW w:w="1046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B4" w:rsidRPr="008D27FD" w:rsidRDefault="000E60B4" w:rsidP="000E60B4">
            <w:pPr>
              <w:suppressAutoHyphens/>
              <w:spacing w:after="0" w:line="240" w:lineRule="auto"/>
              <w:ind w:left="216"/>
              <w:jc w:val="center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r w:rsidRPr="00CF6E05">
              <w:rPr>
                <w:rFonts w:eastAsia="Times New Roman" w:cs="Times New Roman"/>
                <w:i/>
                <w:lang w:eastAsia="ar-SA"/>
              </w:rPr>
              <w:t>Служебные отметки регистратора</w:t>
            </w:r>
          </w:p>
        </w:tc>
      </w:tr>
      <w:tr w:rsidR="000E60B4" w:rsidRPr="00EB045E" w:rsidTr="007C42A0">
        <w:trPr>
          <w:trHeight w:val="283"/>
        </w:trPr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  <w:tc>
          <w:tcPr>
            <w:tcW w:w="4300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proofErr w:type="spellStart"/>
            <w:r w:rsidRPr="00EB045E">
              <w:rPr>
                <w:rFonts w:eastAsia="Times New Roman" w:cs="Times New Roman"/>
                <w:sz w:val="20"/>
                <w:szCs w:val="16"/>
                <w:lang w:eastAsia="ar-SA"/>
              </w:rPr>
              <w:t>Вх</w:t>
            </w:r>
            <w:proofErr w:type="spellEnd"/>
            <w:r w:rsidRPr="00EB045E">
              <w:rPr>
                <w:rFonts w:eastAsia="Times New Roman" w:cs="Times New Roman"/>
                <w:sz w:val="20"/>
                <w:szCs w:val="16"/>
                <w:lang w:eastAsia="ar-SA"/>
              </w:rPr>
              <w:t>.№</w:t>
            </w:r>
          </w:p>
        </w:tc>
        <w:tc>
          <w:tcPr>
            <w:tcW w:w="394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</w:tr>
      <w:tr w:rsidR="000E60B4" w:rsidRPr="00EB045E" w:rsidTr="007C42A0">
        <w:trPr>
          <w:trHeight w:val="283"/>
        </w:trPr>
        <w:tc>
          <w:tcPr>
            <w:tcW w:w="1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r w:rsidRPr="00EB045E">
              <w:rPr>
                <w:rFonts w:eastAsia="Times New Roman" w:cs="Times New Roman"/>
                <w:sz w:val="20"/>
                <w:szCs w:val="16"/>
                <w:lang w:eastAsia="ar-SA"/>
              </w:rPr>
              <w:t>Принял</w:t>
            </w:r>
          </w:p>
        </w:tc>
        <w:tc>
          <w:tcPr>
            <w:tcW w:w="4300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6"/>
                <w:lang w:eastAsia="ar-SA"/>
              </w:rPr>
            </w:pPr>
            <w:r w:rsidRPr="00EB045E">
              <w:rPr>
                <w:rFonts w:eastAsia="Times New Roman" w:cs="Times New Roman"/>
                <w:sz w:val="20"/>
                <w:szCs w:val="16"/>
                <w:lang w:eastAsia="ar-SA"/>
              </w:rPr>
              <w:t>Дата</w:t>
            </w:r>
          </w:p>
        </w:tc>
        <w:tc>
          <w:tcPr>
            <w:tcW w:w="3941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</w:tr>
      <w:tr w:rsidR="000E60B4" w:rsidRPr="00EB045E" w:rsidTr="007C42A0">
        <w:trPr>
          <w:trHeight w:val="283"/>
        </w:trPr>
        <w:tc>
          <w:tcPr>
            <w:tcW w:w="1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r w:rsidRPr="00EB045E">
              <w:rPr>
                <w:rFonts w:eastAsia="Times New Roman" w:cs="Times New Roman"/>
                <w:sz w:val="20"/>
                <w:szCs w:val="16"/>
                <w:lang w:eastAsia="ar-SA"/>
              </w:rPr>
              <w:t>Исполнил</w:t>
            </w:r>
          </w:p>
        </w:tc>
        <w:tc>
          <w:tcPr>
            <w:tcW w:w="430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6"/>
                <w:lang w:eastAsia="ar-SA"/>
              </w:rPr>
            </w:pPr>
            <w:r w:rsidRPr="00EB045E">
              <w:rPr>
                <w:rFonts w:eastAsia="Times New Roman" w:cs="Times New Roman"/>
                <w:sz w:val="20"/>
                <w:szCs w:val="16"/>
                <w:lang w:eastAsia="ar-SA"/>
              </w:rPr>
              <w:t>Дата</w:t>
            </w:r>
          </w:p>
        </w:tc>
        <w:tc>
          <w:tcPr>
            <w:tcW w:w="394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</w:tr>
      <w:tr w:rsidR="000E60B4" w:rsidRPr="00EB045E" w:rsidTr="007C42A0">
        <w:trPr>
          <w:trHeight w:val="70"/>
        </w:trPr>
        <w:tc>
          <w:tcPr>
            <w:tcW w:w="136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0"/>
                <w:szCs w:val="16"/>
                <w:lang w:eastAsia="ar-SA"/>
              </w:rPr>
            </w:pPr>
          </w:p>
        </w:tc>
        <w:tc>
          <w:tcPr>
            <w:tcW w:w="430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0"/>
                <w:szCs w:val="16"/>
                <w:lang w:eastAsia="ar-SA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0"/>
                <w:szCs w:val="16"/>
                <w:lang w:eastAsia="ar-SA"/>
              </w:rPr>
            </w:pPr>
          </w:p>
        </w:tc>
        <w:tc>
          <w:tcPr>
            <w:tcW w:w="394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0"/>
                <w:szCs w:val="16"/>
                <w:lang w:eastAsia="ar-SA"/>
              </w:rPr>
            </w:pPr>
          </w:p>
        </w:tc>
      </w:tr>
      <w:tr w:rsidR="000E60B4" w:rsidRPr="008D27FD" w:rsidTr="007C42A0">
        <w:trPr>
          <w:trHeight w:val="159"/>
        </w:trPr>
        <w:tc>
          <w:tcPr>
            <w:tcW w:w="10461" w:type="dxa"/>
            <w:gridSpan w:val="32"/>
            <w:tcBorders>
              <w:top w:val="single" w:sz="4" w:space="0" w:color="auto"/>
            </w:tcBorders>
            <w:shd w:val="clear" w:color="auto" w:fill="auto"/>
          </w:tcPr>
          <w:p w:rsidR="000E60B4" w:rsidRPr="008D27F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</w:tr>
      <w:tr w:rsidR="000E60B4" w:rsidRPr="008D27FD" w:rsidTr="007C42A0">
        <w:trPr>
          <w:trHeight w:val="159"/>
        </w:trPr>
        <w:tc>
          <w:tcPr>
            <w:tcW w:w="10461" w:type="dxa"/>
            <w:gridSpan w:val="32"/>
            <w:shd w:val="clear" w:color="auto" w:fill="auto"/>
          </w:tcPr>
          <w:p w:rsidR="000E60B4" w:rsidRPr="008D27FD" w:rsidRDefault="000E60B4" w:rsidP="000E60B4">
            <w:pPr>
              <w:suppressAutoHyphens/>
              <w:spacing w:after="0" w:line="240" w:lineRule="auto"/>
              <w:ind w:left="216"/>
              <w:jc w:val="center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b/>
                <w:sz w:val="28"/>
                <w:szCs w:val="28"/>
                <w:lang w:eastAsia="ar-SA"/>
              </w:rPr>
              <w:t>Залоговое распоряжение</w:t>
            </w:r>
          </w:p>
        </w:tc>
      </w:tr>
      <w:tr w:rsidR="000E60B4" w:rsidRPr="008D27FD" w:rsidTr="007C42A0">
        <w:trPr>
          <w:trHeight w:val="262"/>
        </w:trPr>
        <w:tc>
          <w:tcPr>
            <w:tcW w:w="1075" w:type="dxa"/>
            <w:gridSpan w:val="2"/>
            <w:shd w:val="clear" w:color="auto" w:fill="auto"/>
          </w:tcPr>
          <w:p w:rsidR="000E60B4" w:rsidRPr="008D27F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  <w:t>ЭМИТЕНТ:</w:t>
            </w:r>
          </w:p>
        </w:tc>
        <w:tc>
          <w:tcPr>
            <w:tcW w:w="9386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:rsidR="000E60B4" w:rsidRPr="008D27F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</w:tr>
      <w:tr w:rsidR="000E60B4" w:rsidRPr="008D27FD" w:rsidTr="007C42A0">
        <w:trPr>
          <w:trHeight w:val="568"/>
        </w:trPr>
        <w:tc>
          <w:tcPr>
            <w:tcW w:w="5373" w:type="dxa"/>
            <w:gridSpan w:val="18"/>
            <w:shd w:val="clear" w:color="auto" w:fill="auto"/>
            <w:vAlign w:val="center"/>
          </w:tcPr>
          <w:p w:rsidR="000E60B4" w:rsidRPr="008D27F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  <w:t>Настоящим просим внести в реестр запись о (отметить нужное)</w:t>
            </w: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0E60B4" w:rsidRPr="008D27F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150" w:type="dxa"/>
            <w:gridSpan w:val="6"/>
            <w:shd w:val="clear" w:color="auto" w:fill="auto"/>
            <w:vAlign w:val="center"/>
          </w:tcPr>
          <w:p w:rsidR="000E60B4" w:rsidRPr="008D27F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  <w:t>Фиксации права залога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0E60B4" w:rsidRPr="008D27F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094" w:type="dxa"/>
            <w:gridSpan w:val="3"/>
            <w:shd w:val="clear" w:color="auto" w:fill="auto"/>
            <w:vAlign w:val="center"/>
          </w:tcPr>
          <w:p w:rsidR="000E60B4" w:rsidRPr="008D27F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  <w:t>Фиксации последующего залога</w:t>
            </w:r>
          </w:p>
        </w:tc>
      </w:tr>
      <w:tr w:rsidR="000E60B4" w:rsidRPr="00DB28E1" w:rsidTr="007C42A0">
        <w:trPr>
          <w:trHeight w:val="159"/>
        </w:trPr>
        <w:tc>
          <w:tcPr>
            <w:tcW w:w="10461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:rsidR="000E60B4" w:rsidRPr="00DB28E1" w:rsidRDefault="000E60B4" w:rsidP="00DB28E1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sz w:val="18"/>
                <w:szCs w:val="20"/>
                <w:lang w:eastAsia="ar-SA"/>
              </w:rPr>
            </w:pPr>
            <w:r w:rsidRPr="00DB28E1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>Ценные бумаги:</w:t>
            </w:r>
          </w:p>
        </w:tc>
      </w:tr>
      <w:tr w:rsidR="000E60B4" w:rsidRPr="00CF6E05" w:rsidTr="007C42A0">
        <w:trPr>
          <w:trHeight w:val="65"/>
        </w:trPr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0B4" w:rsidRPr="00CF6E05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Вид, категория (тип), серия</w:t>
            </w:r>
          </w:p>
        </w:tc>
        <w:tc>
          <w:tcPr>
            <w:tcW w:w="4099" w:type="dxa"/>
            <w:gridSpan w:val="15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0E60B4" w:rsidRPr="00CF6E05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Государственный регистрационный номер выпуска</w:t>
            </w:r>
          </w:p>
        </w:tc>
        <w:tc>
          <w:tcPr>
            <w:tcW w:w="3488" w:type="dxa"/>
            <w:gridSpan w:val="7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0E60B4" w:rsidRPr="00CF6E05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Дата государственной регистрации</w:t>
            </w:r>
          </w:p>
        </w:tc>
      </w:tr>
      <w:tr w:rsidR="000E60B4" w:rsidRPr="00CF6E05" w:rsidTr="007C42A0">
        <w:trPr>
          <w:trHeight w:val="329"/>
        </w:trPr>
        <w:tc>
          <w:tcPr>
            <w:tcW w:w="2874" w:type="dxa"/>
            <w:gridSpan w:val="10"/>
            <w:tcBorders>
              <w:top w:val="single" w:sz="6" w:space="0" w:color="000001"/>
              <w:left w:val="single" w:sz="4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0E60B4" w:rsidRPr="00CF6E05" w:rsidRDefault="000E60B4" w:rsidP="00DB28E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  <w:tc>
          <w:tcPr>
            <w:tcW w:w="4099" w:type="dxa"/>
            <w:gridSpan w:val="1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0E60B4" w:rsidRPr="00CF6E05" w:rsidRDefault="000E60B4" w:rsidP="00DB28E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  <w:tc>
          <w:tcPr>
            <w:tcW w:w="3488" w:type="dxa"/>
            <w:gridSpan w:val="7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0E60B4" w:rsidRPr="00CF6E05" w:rsidRDefault="000E60B4" w:rsidP="00DB28E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</w:tr>
      <w:tr w:rsidR="000E60B4" w:rsidRPr="00CF6E05" w:rsidTr="007C42A0">
        <w:trPr>
          <w:trHeight w:val="70"/>
        </w:trPr>
        <w:tc>
          <w:tcPr>
            <w:tcW w:w="3223" w:type="dxa"/>
            <w:gridSpan w:val="11"/>
            <w:shd w:val="clear" w:color="auto" w:fill="F2F2F2"/>
          </w:tcPr>
          <w:p w:rsidR="000E60B4" w:rsidRPr="00CF6E05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Количество цифрами и прописью</w:t>
            </w:r>
          </w:p>
        </w:tc>
        <w:tc>
          <w:tcPr>
            <w:tcW w:w="7238" w:type="dxa"/>
            <w:gridSpan w:val="21"/>
            <w:tcBorders>
              <w:bottom w:val="single" w:sz="4" w:space="0" w:color="auto"/>
            </w:tcBorders>
            <w:shd w:val="clear" w:color="auto" w:fill="F2F2F2"/>
          </w:tcPr>
          <w:p w:rsidR="000E60B4" w:rsidRPr="00CF6E05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B28E1" w:rsidRPr="00DB28E1" w:rsidTr="007C42A0">
        <w:trPr>
          <w:trHeight w:val="70"/>
        </w:trPr>
        <w:tc>
          <w:tcPr>
            <w:tcW w:w="10461" w:type="dxa"/>
            <w:gridSpan w:val="32"/>
            <w:shd w:val="clear" w:color="auto" w:fill="F2F2F2"/>
          </w:tcPr>
          <w:p w:rsidR="00DB28E1" w:rsidRPr="00DB28E1" w:rsidRDefault="00DB28E1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20"/>
                <w:lang w:eastAsia="ar-SA"/>
              </w:rPr>
            </w:pPr>
          </w:p>
        </w:tc>
      </w:tr>
      <w:tr w:rsidR="00DB28E1" w:rsidRPr="00CF6E05" w:rsidTr="007C42A0">
        <w:trPr>
          <w:trHeight w:val="80"/>
        </w:trPr>
        <w:tc>
          <w:tcPr>
            <w:tcW w:w="4039" w:type="dxa"/>
            <w:gridSpan w:val="14"/>
            <w:shd w:val="clear" w:color="auto" w:fill="auto"/>
          </w:tcPr>
          <w:p w:rsidR="00DB28E1" w:rsidRPr="00CF6E05" w:rsidRDefault="00DB28E1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  <w:t>Номер и дата договора о залоге ценных бумаг:</w:t>
            </w:r>
          </w:p>
        </w:tc>
        <w:tc>
          <w:tcPr>
            <w:tcW w:w="6422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DB28E1" w:rsidRPr="00CF6E05" w:rsidRDefault="00DB28E1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42A0" w:rsidRPr="00CF6E05" w:rsidTr="007C42A0">
        <w:trPr>
          <w:trHeight w:val="143"/>
        </w:trPr>
        <w:tc>
          <w:tcPr>
            <w:tcW w:w="10461" w:type="dxa"/>
            <w:gridSpan w:val="32"/>
            <w:tcBorders>
              <w:bottom w:val="double" w:sz="4" w:space="0" w:color="auto"/>
            </w:tcBorders>
            <w:shd w:val="clear" w:color="auto" w:fill="auto"/>
          </w:tcPr>
          <w:p w:rsidR="007C42A0" w:rsidRPr="007C42A0" w:rsidRDefault="007C42A0" w:rsidP="00DB28E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DB28E1" w:rsidRPr="00CF6E05" w:rsidTr="007C42A0">
        <w:trPr>
          <w:trHeight w:val="143"/>
        </w:trPr>
        <w:tc>
          <w:tcPr>
            <w:tcW w:w="10461" w:type="dxa"/>
            <w:gridSpan w:val="3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28E1" w:rsidRPr="00CF6E05" w:rsidRDefault="00DB28E1" w:rsidP="00DB28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C42A0">
              <w:rPr>
                <w:rFonts w:ascii="Cambria" w:eastAsia="Times New Roman" w:hAnsi="Cambria" w:cs="Tahoma"/>
                <w:b/>
                <w:sz w:val="20"/>
                <w:szCs w:val="16"/>
                <w:highlight w:val="lightGray"/>
                <w:lang w:eastAsia="ar-SA"/>
              </w:rPr>
              <w:t>Залогодатель:</w:t>
            </w:r>
          </w:p>
        </w:tc>
      </w:tr>
      <w:tr w:rsidR="007C42A0" w:rsidRPr="00CF6E05" w:rsidTr="00080E92">
        <w:trPr>
          <w:trHeight w:val="251"/>
        </w:trPr>
        <w:tc>
          <w:tcPr>
            <w:tcW w:w="3486" w:type="dxa"/>
            <w:gridSpan w:val="12"/>
            <w:tcBorders>
              <w:left w:val="double" w:sz="4" w:space="0" w:color="auto"/>
            </w:tcBorders>
            <w:shd w:val="clear" w:color="auto" w:fill="auto"/>
          </w:tcPr>
          <w:p w:rsidR="007C42A0" w:rsidRPr="00CF6E05" w:rsidRDefault="007C42A0" w:rsidP="00DB28E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487" w:type="dxa"/>
            <w:gridSpan w:val="1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42A0" w:rsidRPr="00CF6E05" w:rsidRDefault="007C42A0" w:rsidP="00DB28E1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№ лицевого счета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A0" w:rsidRPr="00080E92" w:rsidRDefault="007C42A0" w:rsidP="00DB28E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lang w:eastAsia="ar-SA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42A0" w:rsidRPr="007C42A0" w:rsidRDefault="007C42A0" w:rsidP="00DB28E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11C80" w:rsidRPr="00CF6E05" w:rsidTr="00080E92">
        <w:trPr>
          <w:trHeight w:val="70"/>
        </w:trPr>
        <w:tc>
          <w:tcPr>
            <w:tcW w:w="10461" w:type="dxa"/>
            <w:gridSpan w:val="3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1C80" w:rsidRPr="00011C80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2"/>
                <w:szCs w:val="16"/>
                <w:lang w:eastAsia="ar-SA"/>
              </w:rPr>
            </w:pPr>
          </w:p>
        </w:tc>
      </w:tr>
      <w:tr w:rsidR="00011C80" w:rsidRPr="00CF6E05" w:rsidTr="00080E92">
        <w:trPr>
          <w:trHeight w:val="70"/>
        </w:trPr>
        <w:tc>
          <w:tcPr>
            <w:tcW w:w="10461" w:type="dxa"/>
            <w:gridSpan w:val="3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1C80" w:rsidRPr="007C42A0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11C80" w:rsidRPr="00CF6E05" w:rsidTr="00080E92">
        <w:trPr>
          <w:trHeight w:val="70"/>
        </w:trPr>
        <w:tc>
          <w:tcPr>
            <w:tcW w:w="10461" w:type="dxa"/>
            <w:gridSpan w:val="3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1C80" w:rsidRPr="00CF6E05" w:rsidRDefault="00011C80" w:rsidP="00011C80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011C80" w:rsidRPr="00CF6E05" w:rsidTr="00080E92">
        <w:trPr>
          <w:trHeight w:val="70"/>
        </w:trPr>
        <w:tc>
          <w:tcPr>
            <w:tcW w:w="3756" w:type="dxa"/>
            <w:gridSpan w:val="13"/>
            <w:tcBorders>
              <w:left w:val="double" w:sz="4" w:space="0" w:color="auto"/>
            </w:tcBorders>
            <w:shd w:val="clear" w:color="auto" w:fill="auto"/>
          </w:tcPr>
          <w:p w:rsidR="00011C80" w:rsidRPr="00CF6E05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705" w:type="dxa"/>
            <w:gridSpan w:val="19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1C80" w:rsidRPr="007C42A0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11C80" w:rsidRPr="00CF6E05" w:rsidTr="007C42A0">
        <w:trPr>
          <w:trHeight w:val="70"/>
        </w:trPr>
        <w:tc>
          <w:tcPr>
            <w:tcW w:w="3756" w:type="dxa"/>
            <w:gridSpan w:val="13"/>
            <w:tcBorders>
              <w:left w:val="double" w:sz="4" w:space="0" w:color="auto"/>
            </w:tcBorders>
            <w:shd w:val="clear" w:color="auto" w:fill="auto"/>
          </w:tcPr>
          <w:p w:rsidR="00011C80" w:rsidRPr="005937E1" w:rsidRDefault="00011C80" w:rsidP="000E60B4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705" w:type="dxa"/>
            <w:gridSpan w:val="19"/>
            <w:tcBorders>
              <w:right w:val="double" w:sz="4" w:space="0" w:color="auto"/>
            </w:tcBorders>
            <w:shd w:val="clear" w:color="auto" w:fill="auto"/>
          </w:tcPr>
          <w:p w:rsidR="00011C80" w:rsidRPr="00CF6E05" w:rsidRDefault="00011C80" w:rsidP="00011C80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 для юр.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 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лиц - свидетельство о регистрации, для физ.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 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лиц – 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документ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, удостовер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яющий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 личност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ь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)</w:t>
            </w:r>
          </w:p>
        </w:tc>
      </w:tr>
      <w:tr w:rsidR="00011C80" w:rsidRPr="00CF6E05" w:rsidTr="00080E92">
        <w:trPr>
          <w:trHeight w:val="70"/>
        </w:trPr>
        <w:tc>
          <w:tcPr>
            <w:tcW w:w="2055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:rsidR="00011C80" w:rsidRPr="00CF6E05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(ОГРН):</w:t>
            </w:r>
          </w:p>
        </w:tc>
        <w:tc>
          <w:tcPr>
            <w:tcW w:w="2126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11C80" w:rsidRPr="007C42A0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  <w:tc>
          <w:tcPr>
            <w:tcW w:w="2410" w:type="dxa"/>
            <w:gridSpan w:val="8"/>
            <w:shd w:val="clear" w:color="auto" w:fill="auto"/>
          </w:tcPr>
          <w:p w:rsidR="00011C80" w:rsidRPr="00CF6E05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3870" w:type="dxa"/>
            <w:gridSpan w:val="9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1C80" w:rsidRPr="007C42A0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11C80" w:rsidRPr="00CF6E05" w:rsidTr="00080E92">
        <w:trPr>
          <w:trHeight w:val="70"/>
        </w:trPr>
        <w:tc>
          <w:tcPr>
            <w:tcW w:w="2764" w:type="dxa"/>
            <w:gridSpan w:val="9"/>
            <w:tcBorders>
              <w:left w:val="double" w:sz="4" w:space="0" w:color="auto"/>
            </w:tcBorders>
            <w:shd w:val="clear" w:color="auto" w:fill="auto"/>
          </w:tcPr>
          <w:p w:rsidR="00011C80" w:rsidRPr="005937E1" w:rsidRDefault="00011C80" w:rsidP="000E60B4">
            <w:pPr>
              <w:suppressAutoHyphens/>
              <w:spacing w:after="0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697" w:type="dxa"/>
            <w:gridSpan w:val="23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1C80" w:rsidRPr="007C42A0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7C42A0" w:rsidRPr="00CF6E05" w:rsidTr="007C42A0">
        <w:trPr>
          <w:trHeight w:val="70"/>
        </w:trPr>
        <w:tc>
          <w:tcPr>
            <w:tcW w:w="10461" w:type="dxa"/>
            <w:gridSpan w:val="3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42A0" w:rsidRPr="007C42A0" w:rsidRDefault="007C42A0" w:rsidP="007C42A0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7C42A0" w:rsidRPr="00CF6E05" w:rsidTr="00080E92">
        <w:trPr>
          <w:trHeight w:val="70"/>
        </w:trPr>
        <w:tc>
          <w:tcPr>
            <w:tcW w:w="10461" w:type="dxa"/>
            <w:gridSpan w:val="3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42A0" w:rsidRPr="00CF6E05" w:rsidRDefault="007C42A0" w:rsidP="007C42A0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7C42A0">
              <w:rPr>
                <w:rFonts w:ascii="Cambria" w:eastAsia="Times New Roman" w:hAnsi="Cambria" w:cs="Tahoma"/>
                <w:b/>
                <w:sz w:val="16"/>
                <w:szCs w:val="16"/>
                <w:highlight w:val="lightGray"/>
                <w:lang w:eastAsia="ar-SA"/>
              </w:rPr>
              <w:t>Уполномоченный представитель залогодателя</w:t>
            </w:r>
          </w:p>
        </w:tc>
      </w:tr>
      <w:tr w:rsidR="007C42A0" w:rsidRPr="00CF6E05" w:rsidTr="00080E92">
        <w:trPr>
          <w:trHeight w:val="70"/>
        </w:trPr>
        <w:tc>
          <w:tcPr>
            <w:tcW w:w="10461" w:type="dxa"/>
            <w:gridSpan w:val="3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42A0" w:rsidRPr="007C42A0" w:rsidRDefault="007C42A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7C42A0" w:rsidRPr="00011C80" w:rsidTr="00080E92">
        <w:trPr>
          <w:trHeight w:val="70"/>
        </w:trPr>
        <w:tc>
          <w:tcPr>
            <w:tcW w:w="10461" w:type="dxa"/>
            <w:gridSpan w:val="3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42A0" w:rsidRPr="00011C80" w:rsidRDefault="007C42A0" w:rsidP="00011C80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0"/>
                <w:szCs w:val="16"/>
                <w:lang w:eastAsia="ar-SA"/>
              </w:rPr>
            </w:pPr>
            <w:r w:rsidRPr="00011C80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(Ф.И.О. уполномоченного представителя)</w:t>
            </w:r>
          </w:p>
        </w:tc>
      </w:tr>
      <w:tr w:rsidR="00011C80" w:rsidRPr="00CF6E05" w:rsidTr="00080E92">
        <w:trPr>
          <w:trHeight w:val="70"/>
        </w:trPr>
        <w:tc>
          <w:tcPr>
            <w:tcW w:w="3756" w:type="dxa"/>
            <w:gridSpan w:val="13"/>
            <w:tcBorders>
              <w:left w:val="double" w:sz="4" w:space="0" w:color="auto"/>
            </w:tcBorders>
            <w:shd w:val="clear" w:color="auto" w:fill="auto"/>
          </w:tcPr>
          <w:p w:rsidR="00011C80" w:rsidRPr="00CF6E05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BE0345">
              <w:rPr>
                <w:rFonts w:eastAsia="Times New Roman" w:cs="Times New Roman"/>
                <w:b/>
                <w:sz w:val="18"/>
                <w:szCs w:val="14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705" w:type="dxa"/>
            <w:gridSpan w:val="19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1C80" w:rsidRPr="007C42A0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7C42A0" w:rsidRPr="00CF6E05" w:rsidTr="00080E92">
        <w:trPr>
          <w:trHeight w:val="70"/>
        </w:trPr>
        <w:tc>
          <w:tcPr>
            <w:tcW w:w="2055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:rsidR="00011C80" w:rsidRPr="00CF6E05" w:rsidRDefault="00011C80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(ОГРН):</w:t>
            </w:r>
          </w:p>
        </w:tc>
        <w:tc>
          <w:tcPr>
            <w:tcW w:w="2126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11C80" w:rsidRPr="007C42A0" w:rsidRDefault="00011C80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  <w:tc>
          <w:tcPr>
            <w:tcW w:w="2410" w:type="dxa"/>
            <w:gridSpan w:val="8"/>
            <w:shd w:val="clear" w:color="auto" w:fill="auto"/>
          </w:tcPr>
          <w:p w:rsidR="00011C80" w:rsidRPr="00CF6E05" w:rsidRDefault="00011C80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3870" w:type="dxa"/>
            <w:gridSpan w:val="9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1C80" w:rsidRPr="00080E92" w:rsidRDefault="00011C80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11C80" w:rsidRPr="00CF6E05" w:rsidTr="00080E92">
        <w:trPr>
          <w:trHeight w:val="70"/>
        </w:trPr>
        <w:tc>
          <w:tcPr>
            <w:tcW w:w="2764" w:type="dxa"/>
            <w:gridSpan w:val="9"/>
            <w:tcBorders>
              <w:left w:val="double" w:sz="4" w:space="0" w:color="auto"/>
            </w:tcBorders>
            <w:shd w:val="clear" w:color="auto" w:fill="auto"/>
          </w:tcPr>
          <w:p w:rsidR="00011C80" w:rsidRPr="005937E1" w:rsidRDefault="00011C80" w:rsidP="003E0682">
            <w:pPr>
              <w:suppressAutoHyphens/>
              <w:spacing w:after="0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выдавшего органа</w:t>
            </w:r>
          </w:p>
        </w:tc>
        <w:tc>
          <w:tcPr>
            <w:tcW w:w="7697" w:type="dxa"/>
            <w:gridSpan w:val="23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1C80" w:rsidRPr="00080E92" w:rsidRDefault="00011C80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080E92">
        <w:trPr>
          <w:trHeight w:val="70"/>
        </w:trPr>
        <w:tc>
          <w:tcPr>
            <w:tcW w:w="2480" w:type="dxa"/>
            <w:gridSpan w:val="7"/>
            <w:tcBorders>
              <w:left w:val="double" w:sz="4" w:space="0" w:color="auto"/>
            </w:tcBorders>
            <w:shd w:val="clear" w:color="auto" w:fill="auto"/>
          </w:tcPr>
          <w:p w:rsidR="00011C80" w:rsidRPr="00CF6E05" w:rsidRDefault="007C42A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Действующий</w:t>
            </w:r>
            <w:r w:rsidR="00011C80"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 основании:</w:t>
            </w:r>
          </w:p>
        </w:tc>
        <w:tc>
          <w:tcPr>
            <w:tcW w:w="7981" w:type="dxa"/>
            <w:gridSpan w:val="2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1C80" w:rsidRPr="00080E92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7C42A0" w:rsidRPr="00CF6E05" w:rsidTr="00080E92">
        <w:trPr>
          <w:trHeight w:val="70"/>
        </w:trPr>
        <w:tc>
          <w:tcPr>
            <w:tcW w:w="10461" w:type="dxa"/>
            <w:gridSpan w:val="3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C42A0" w:rsidRPr="00011C80" w:rsidRDefault="007C42A0" w:rsidP="003E0682">
            <w:pPr>
              <w:suppressAutoHyphens/>
              <w:spacing w:after="0"/>
              <w:rPr>
                <w:rFonts w:ascii="Cambria" w:eastAsia="Times New Roman" w:hAnsi="Cambria" w:cs="Tahoma"/>
                <w:sz w:val="2"/>
                <w:szCs w:val="16"/>
                <w:lang w:eastAsia="ar-SA"/>
              </w:rPr>
            </w:pPr>
          </w:p>
        </w:tc>
      </w:tr>
      <w:tr w:rsidR="007C42A0" w:rsidRPr="00080E92" w:rsidTr="00080E92">
        <w:trPr>
          <w:trHeight w:val="70"/>
        </w:trPr>
        <w:tc>
          <w:tcPr>
            <w:tcW w:w="10461" w:type="dxa"/>
            <w:gridSpan w:val="3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C42A0" w:rsidRPr="00080E92" w:rsidRDefault="007C42A0" w:rsidP="003E0682">
            <w:pPr>
              <w:suppressAutoHyphens/>
              <w:spacing w:after="0"/>
              <w:rPr>
                <w:rFonts w:ascii="Cambria" w:eastAsia="Times New Roman" w:hAnsi="Cambria" w:cs="Tahoma"/>
                <w:sz w:val="10"/>
                <w:szCs w:val="16"/>
                <w:lang w:eastAsia="ar-SA"/>
              </w:rPr>
            </w:pPr>
          </w:p>
        </w:tc>
      </w:tr>
      <w:tr w:rsidR="00080E92" w:rsidRPr="00CF6E05" w:rsidTr="003E0682">
        <w:trPr>
          <w:trHeight w:val="143"/>
        </w:trPr>
        <w:tc>
          <w:tcPr>
            <w:tcW w:w="10461" w:type="dxa"/>
            <w:gridSpan w:val="3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C42A0">
              <w:rPr>
                <w:rFonts w:ascii="Cambria" w:eastAsia="Times New Roman" w:hAnsi="Cambria" w:cs="Tahoma"/>
                <w:b/>
                <w:sz w:val="20"/>
                <w:szCs w:val="16"/>
                <w:highlight w:val="lightGray"/>
                <w:lang w:eastAsia="ar-SA"/>
              </w:rPr>
              <w:t>Залогодержатель:</w:t>
            </w:r>
          </w:p>
        </w:tc>
      </w:tr>
      <w:tr w:rsidR="00080E92" w:rsidRPr="00CF6E05" w:rsidTr="003E0682">
        <w:trPr>
          <w:trHeight w:val="251"/>
        </w:trPr>
        <w:tc>
          <w:tcPr>
            <w:tcW w:w="3486" w:type="dxa"/>
            <w:gridSpan w:val="12"/>
            <w:tcBorders>
              <w:lef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487" w:type="dxa"/>
            <w:gridSpan w:val="1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0E92" w:rsidRPr="00CF6E05" w:rsidRDefault="00080E92" w:rsidP="00ED65EB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№ счета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080E92" w:rsidRDefault="00080E92" w:rsidP="003E0682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lang w:eastAsia="ar-SA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3E0682">
        <w:trPr>
          <w:trHeight w:val="70"/>
        </w:trPr>
        <w:tc>
          <w:tcPr>
            <w:tcW w:w="10461" w:type="dxa"/>
            <w:gridSpan w:val="3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0E92" w:rsidRPr="00011C8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2"/>
                <w:szCs w:val="16"/>
                <w:lang w:eastAsia="ar-SA"/>
              </w:rPr>
            </w:pPr>
          </w:p>
        </w:tc>
      </w:tr>
      <w:tr w:rsidR="00080E92" w:rsidRPr="00CF6E05" w:rsidTr="003E0682">
        <w:trPr>
          <w:trHeight w:val="70"/>
        </w:trPr>
        <w:tc>
          <w:tcPr>
            <w:tcW w:w="10461" w:type="dxa"/>
            <w:gridSpan w:val="3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3E0682">
        <w:trPr>
          <w:trHeight w:val="70"/>
        </w:trPr>
        <w:tc>
          <w:tcPr>
            <w:tcW w:w="10461" w:type="dxa"/>
            <w:gridSpan w:val="3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080E92" w:rsidRPr="00CF6E05" w:rsidTr="003E0682">
        <w:trPr>
          <w:trHeight w:val="70"/>
        </w:trPr>
        <w:tc>
          <w:tcPr>
            <w:tcW w:w="3756" w:type="dxa"/>
            <w:gridSpan w:val="13"/>
            <w:tcBorders>
              <w:lef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705" w:type="dxa"/>
            <w:gridSpan w:val="19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3E0682">
        <w:trPr>
          <w:trHeight w:val="70"/>
        </w:trPr>
        <w:tc>
          <w:tcPr>
            <w:tcW w:w="3756" w:type="dxa"/>
            <w:gridSpan w:val="13"/>
            <w:tcBorders>
              <w:left w:val="double" w:sz="4" w:space="0" w:color="auto"/>
            </w:tcBorders>
            <w:shd w:val="clear" w:color="auto" w:fill="auto"/>
          </w:tcPr>
          <w:p w:rsidR="00080E92" w:rsidRPr="005937E1" w:rsidRDefault="00080E92" w:rsidP="003E0682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705" w:type="dxa"/>
            <w:gridSpan w:val="19"/>
            <w:tcBorders>
              <w:righ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 для юр.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 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лиц - свидетельство о регистрации, для физ.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 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лиц – 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документ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, удостовер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яющий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 личност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ь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)</w:t>
            </w:r>
          </w:p>
        </w:tc>
      </w:tr>
      <w:tr w:rsidR="00080E92" w:rsidRPr="00CF6E05" w:rsidTr="003E0682">
        <w:trPr>
          <w:trHeight w:val="70"/>
        </w:trPr>
        <w:tc>
          <w:tcPr>
            <w:tcW w:w="2055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(ОГРН):</w:t>
            </w:r>
          </w:p>
        </w:tc>
        <w:tc>
          <w:tcPr>
            <w:tcW w:w="2126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  <w:tc>
          <w:tcPr>
            <w:tcW w:w="2410" w:type="dxa"/>
            <w:gridSpan w:val="8"/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3870" w:type="dxa"/>
            <w:gridSpan w:val="9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3E0682">
        <w:trPr>
          <w:trHeight w:val="70"/>
        </w:trPr>
        <w:tc>
          <w:tcPr>
            <w:tcW w:w="2764" w:type="dxa"/>
            <w:gridSpan w:val="9"/>
            <w:tcBorders>
              <w:left w:val="double" w:sz="4" w:space="0" w:color="auto"/>
            </w:tcBorders>
            <w:shd w:val="clear" w:color="auto" w:fill="auto"/>
          </w:tcPr>
          <w:p w:rsidR="00080E92" w:rsidRPr="005937E1" w:rsidRDefault="00080E92" w:rsidP="003E0682">
            <w:pPr>
              <w:suppressAutoHyphens/>
              <w:spacing w:after="0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697" w:type="dxa"/>
            <w:gridSpan w:val="23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3E0682">
        <w:trPr>
          <w:trHeight w:val="70"/>
        </w:trPr>
        <w:tc>
          <w:tcPr>
            <w:tcW w:w="10461" w:type="dxa"/>
            <w:gridSpan w:val="3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080E92" w:rsidRPr="00CF6E05" w:rsidTr="003E0682">
        <w:trPr>
          <w:trHeight w:val="70"/>
        </w:trPr>
        <w:tc>
          <w:tcPr>
            <w:tcW w:w="10461" w:type="dxa"/>
            <w:gridSpan w:val="3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7C42A0">
              <w:rPr>
                <w:rFonts w:ascii="Cambria" w:eastAsia="Times New Roman" w:hAnsi="Cambria" w:cs="Tahoma"/>
                <w:b/>
                <w:sz w:val="16"/>
                <w:szCs w:val="16"/>
                <w:highlight w:val="lightGray"/>
                <w:lang w:eastAsia="ar-SA"/>
              </w:rPr>
              <w:t>Уполномоченный представитель залогодержателя</w:t>
            </w:r>
          </w:p>
        </w:tc>
      </w:tr>
      <w:tr w:rsidR="00080E92" w:rsidRPr="00CF6E05" w:rsidTr="003E0682">
        <w:trPr>
          <w:trHeight w:val="70"/>
        </w:trPr>
        <w:tc>
          <w:tcPr>
            <w:tcW w:w="10461" w:type="dxa"/>
            <w:gridSpan w:val="3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011C80" w:rsidTr="003E0682">
        <w:trPr>
          <w:trHeight w:val="70"/>
        </w:trPr>
        <w:tc>
          <w:tcPr>
            <w:tcW w:w="10461" w:type="dxa"/>
            <w:gridSpan w:val="3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0E92" w:rsidRPr="00011C80" w:rsidRDefault="00080E92" w:rsidP="003E0682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0"/>
                <w:szCs w:val="16"/>
                <w:lang w:eastAsia="ar-SA"/>
              </w:rPr>
            </w:pPr>
            <w:r w:rsidRPr="00011C80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(Ф.И.О. уполномоченного представителя)</w:t>
            </w:r>
          </w:p>
        </w:tc>
      </w:tr>
      <w:tr w:rsidR="00080E92" w:rsidRPr="00CF6E05" w:rsidTr="003E0682">
        <w:trPr>
          <w:trHeight w:val="70"/>
        </w:trPr>
        <w:tc>
          <w:tcPr>
            <w:tcW w:w="3756" w:type="dxa"/>
            <w:gridSpan w:val="13"/>
            <w:tcBorders>
              <w:lef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BE0345">
              <w:rPr>
                <w:rFonts w:eastAsia="Times New Roman" w:cs="Times New Roman"/>
                <w:b/>
                <w:sz w:val="18"/>
                <w:szCs w:val="14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705" w:type="dxa"/>
            <w:gridSpan w:val="19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3E0682">
        <w:trPr>
          <w:trHeight w:val="70"/>
        </w:trPr>
        <w:tc>
          <w:tcPr>
            <w:tcW w:w="2055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(ОГРН):</w:t>
            </w:r>
          </w:p>
        </w:tc>
        <w:tc>
          <w:tcPr>
            <w:tcW w:w="2126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  <w:tc>
          <w:tcPr>
            <w:tcW w:w="2410" w:type="dxa"/>
            <w:gridSpan w:val="8"/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3870" w:type="dxa"/>
            <w:gridSpan w:val="9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080E92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3E0682">
        <w:trPr>
          <w:trHeight w:val="70"/>
        </w:trPr>
        <w:tc>
          <w:tcPr>
            <w:tcW w:w="2764" w:type="dxa"/>
            <w:gridSpan w:val="9"/>
            <w:tcBorders>
              <w:left w:val="double" w:sz="4" w:space="0" w:color="auto"/>
            </w:tcBorders>
            <w:shd w:val="clear" w:color="auto" w:fill="auto"/>
          </w:tcPr>
          <w:p w:rsidR="00080E92" w:rsidRPr="005937E1" w:rsidRDefault="00080E92" w:rsidP="003E0682">
            <w:pPr>
              <w:suppressAutoHyphens/>
              <w:spacing w:after="0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выдавшего органа</w:t>
            </w:r>
          </w:p>
        </w:tc>
        <w:tc>
          <w:tcPr>
            <w:tcW w:w="7697" w:type="dxa"/>
            <w:gridSpan w:val="23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080E92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3E0682">
        <w:trPr>
          <w:trHeight w:val="70"/>
        </w:trPr>
        <w:tc>
          <w:tcPr>
            <w:tcW w:w="2480" w:type="dxa"/>
            <w:gridSpan w:val="7"/>
            <w:tcBorders>
              <w:lef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Действующий</w:t>
            </w: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 основании:</w:t>
            </w:r>
          </w:p>
        </w:tc>
        <w:tc>
          <w:tcPr>
            <w:tcW w:w="7981" w:type="dxa"/>
            <w:gridSpan w:val="2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080E92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7C42A0" w:rsidRPr="00080E92" w:rsidTr="00080E92">
        <w:trPr>
          <w:trHeight w:val="70"/>
        </w:trPr>
        <w:tc>
          <w:tcPr>
            <w:tcW w:w="10461" w:type="dxa"/>
            <w:gridSpan w:val="32"/>
            <w:tcBorders>
              <w:top w:val="double" w:sz="4" w:space="0" w:color="auto"/>
            </w:tcBorders>
            <w:shd w:val="clear" w:color="auto" w:fill="auto"/>
          </w:tcPr>
          <w:p w:rsidR="007C42A0" w:rsidRPr="00080E92" w:rsidRDefault="007C42A0" w:rsidP="003E0682">
            <w:pPr>
              <w:suppressAutoHyphens/>
              <w:spacing w:after="0"/>
              <w:rPr>
                <w:rFonts w:ascii="Cambria" w:eastAsia="Times New Roman" w:hAnsi="Cambria" w:cs="Tahoma"/>
                <w:sz w:val="10"/>
                <w:szCs w:val="16"/>
                <w:lang w:eastAsia="ar-SA"/>
              </w:rPr>
            </w:pPr>
          </w:p>
        </w:tc>
      </w:tr>
      <w:tr w:rsidR="00080E92" w:rsidRPr="00CF6E05" w:rsidTr="003E0682">
        <w:trPr>
          <w:trHeight w:val="143"/>
        </w:trPr>
        <w:tc>
          <w:tcPr>
            <w:tcW w:w="10461" w:type="dxa"/>
            <w:gridSpan w:val="3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0E92" w:rsidRPr="00CF6E05" w:rsidRDefault="00080E92" w:rsidP="00080E9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  <w:t xml:space="preserve">Предыдущие залогодержатели: </w:t>
            </w: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(при фиксации последующего залога)</w:t>
            </w:r>
            <w:r w:rsidRPr="007C42A0">
              <w:rPr>
                <w:rFonts w:ascii="Cambria" w:eastAsia="Times New Roman" w:hAnsi="Cambria" w:cs="Tahoma"/>
                <w:b/>
                <w:sz w:val="20"/>
                <w:szCs w:val="16"/>
                <w:highlight w:val="lightGray"/>
                <w:lang w:eastAsia="ar-SA"/>
              </w:rPr>
              <w:t>:</w:t>
            </w:r>
          </w:p>
        </w:tc>
      </w:tr>
      <w:tr w:rsidR="00080E92" w:rsidRPr="00CF6E05" w:rsidTr="003E0682">
        <w:trPr>
          <w:trHeight w:val="70"/>
        </w:trPr>
        <w:tc>
          <w:tcPr>
            <w:tcW w:w="10461" w:type="dxa"/>
            <w:gridSpan w:val="3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0E92" w:rsidRPr="00011C8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2"/>
                <w:szCs w:val="16"/>
                <w:lang w:eastAsia="ar-SA"/>
              </w:rPr>
            </w:pPr>
          </w:p>
        </w:tc>
      </w:tr>
      <w:tr w:rsidR="00080E92" w:rsidRPr="00CF6E05" w:rsidTr="003E0682">
        <w:trPr>
          <w:trHeight w:val="70"/>
        </w:trPr>
        <w:tc>
          <w:tcPr>
            <w:tcW w:w="10461" w:type="dxa"/>
            <w:gridSpan w:val="3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3E0682">
        <w:trPr>
          <w:trHeight w:val="70"/>
        </w:trPr>
        <w:tc>
          <w:tcPr>
            <w:tcW w:w="10461" w:type="dxa"/>
            <w:gridSpan w:val="3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080E92" w:rsidRPr="00CF6E05" w:rsidTr="003E0682">
        <w:trPr>
          <w:trHeight w:val="70"/>
        </w:trPr>
        <w:tc>
          <w:tcPr>
            <w:tcW w:w="3756" w:type="dxa"/>
            <w:gridSpan w:val="13"/>
            <w:tcBorders>
              <w:lef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705" w:type="dxa"/>
            <w:gridSpan w:val="19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3E0682">
        <w:trPr>
          <w:trHeight w:val="70"/>
        </w:trPr>
        <w:tc>
          <w:tcPr>
            <w:tcW w:w="3756" w:type="dxa"/>
            <w:gridSpan w:val="13"/>
            <w:tcBorders>
              <w:left w:val="double" w:sz="4" w:space="0" w:color="auto"/>
            </w:tcBorders>
            <w:shd w:val="clear" w:color="auto" w:fill="auto"/>
          </w:tcPr>
          <w:p w:rsidR="00080E92" w:rsidRPr="005937E1" w:rsidRDefault="00080E92" w:rsidP="003E0682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705" w:type="dxa"/>
            <w:gridSpan w:val="19"/>
            <w:tcBorders>
              <w:righ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 для юр.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 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лиц - свидетельство о регистрации, для физ.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 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лиц – 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документ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, удостовер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яющий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 личност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ь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)</w:t>
            </w:r>
          </w:p>
        </w:tc>
      </w:tr>
      <w:tr w:rsidR="00080E92" w:rsidRPr="00CF6E05" w:rsidTr="003E0682">
        <w:trPr>
          <w:trHeight w:val="70"/>
        </w:trPr>
        <w:tc>
          <w:tcPr>
            <w:tcW w:w="2055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(ОГРН):</w:t>
            </w:r>
          </w:p>
        </w:tc>
        <w:tc>
          <w:tcPr>
            <w:tcW w:w="2126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  <w:tc>
          <w:tcPr>
            <w:tcW w:w="2410" w:type="dxa"/>
            <w:gridSpan w:val="8"/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3870" w:type="dxa"/>
            <w:gridSpan w:val="9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080E92">
        <w:trPr>
          <w:trHeight w:val="70"/>
        </w:trPr>
        <w:tc>
          <w:tcPr>
            <w:tcW w:w="2764" w:type="dxa"/>
            <w:gridSpan w:val="9"/>
            <w:tcBorders>
              <w:left w:val="double" w:sz="4" w:space="0" w:color="auto"/>
            </w:tcBorders>
            <w:shd w:val="clear" w:color="auto" w:fill="auto"/>
          </w:tcPr>
          <w:p w:rsidR="00080E92" w:rsidRPr="005937E1" w:rsidRDefault="00080E92" w:rsidP="003E0682">
            <w:pPr>
              <w:suppressAutoHyphens/>
              <w:spacing w:after="0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697" w:type="dxa"/>
            <w:gridSpan w:val="23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D64713">
        <w:trPr>
          <w:trHeight w:val="70"/>
        </w:trPr>
        <w:tc>
          <w:tcPr>
            <w:tcW w:w="10461" w:type="dxa"/>
            <w:gridSpan w:val="3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7C42A0" w:rsidRPr="00CF6E05" w:rsidTr="00D64713">
        <w:trPr>
          <w:trHeight w:val="70"/>
        </w:trPr>
        <w:tc>
          <w:tcPr>
            <w:tcW w:w="10461" w:type="dxa"/>
            <w:gridSpan w:val="32"/>
            <w:tcBorders>
              <w:top w:val="double" w:sz="4" w:space="0" w:color="auto"/>
            </w:tcBorders>
            <w:shd w:val="clear" w:color="auto" w:fill="auto"/>
          </w:tcPr>
          <w:p w:rsidR="007C42A0" w:rsidRDefault="007C42A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  <w:p w:rsidR="00080E92" w:rsidRDefault="00080E92" w:rsidP="000E60B4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  <w:p w:rsidR="00080E92" w:rsidRPr="00CF6E05" w:rsidRDefault="00080E92" w:rsidP="000E60B4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</w:tr>
      <w:tr w:rsidR="007C42A0" w:rsidRPr="00CF6E05" w:rsidTr="00D64713">
        <w:trPr>
          <w:trHeight w:val="70"/>
        </w:trPr>
        <w:tc>
          <w:tcPr>
            <w:tcW w:w="10461" w:type="dxa"/>
            <w:gridSpan w:val="32"/>
            <w:shd w:val="clear" w:color="auto" w:fill="auto"/>
          </w:tcPr>
          <w:p w:rsidR="007C42A0" w:rsidRPr="00080E92" w:rsidRDefault="00080E92" w:rsidP="007A313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A3131">
              <w:rPr>
                <w:rFonts w:ascii="Cambria" w:eastAsia="Times New Roman" w:hAnsi="Cambria" w:cs="Tahoma"/>
                <w:b/>
                <w:szCs w:val="16"/>
                <w:lang w:eastAsia="ar-SA"/>
              </w:rPr>
              <w:lastRenderedPageBreak/>
              <w:t>Условия залога</w:t>
            </w:r>
            <w:r w:rsidR="007A3131">
              <w:rPr>
                <w:rFonts w:ascii="Cambria" w:eastAsia="Times New Roman" w:hAnsi="Cambria" w:cs="Tahoma"/>
                <w:b/>
                <w:szCs w:val="16"/>
                <w:lang w:eastAsia="ar-SA"/>
              </w:rPr>
              <w:t xml:space="preserve"> </w:t>
            </w:r>
            <w:r w:rsidRPr="007A3131"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  <w:t>(</w:t>
            </w:r>
            <w:bookmarkStart w:id="0" w:name="_GoBack"/>
            <w:bookmarkEnd w:id="0"/>
            <w:r w:rsidRPr="007A3131"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  <w:t>отметить нужное):</w:t>
            </w:r>
          </w:p>
        </w:tc>
      </w:tr>
      <w:tr w:rsidR="00080E92" w:rsidRPr="00CF6E05" w:rsidTr="00D64713">
        <w:trPr>
          <w:trHeight w:val="70"/>
        </w:trPr>
        <w:tc>
          <w:tcPr>
            <w:tcW w:w="637" w:type="dxa"/>
            <w:shd w:val="clear" w:color="auto" w:fill="auto"/>
          </w:tcPr>
          <w:p w:rsidR="00080E92" w:rsidRPr="00CF6E05" w:rsidRDefault="00080E92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9824" w:type="dxa"/>
            <w:gridSpan w:val="31"/>
            <w:shd w:val="clear" w:color="auto" w:fill="auto"/>
          </w:tcPr>
          <w:p w:rsidR="00080E92" w:rsidRPr="00CF6E05" w:rsidRDefault="00080E92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Передача заложенных ценных бумаг допускается без согласия залогодержателя.</w:t>
            </w:r>
          </w:p>
        </w:tc>
      </w:tr>
      <w:tr w:rsidR="00080E92" w:rsidRPr="00CF6E05" w:rsidTr="00D64713">
        <w:trPr>
          <w:trHeight w:val="70"/>
        </w:trPr>
        <w:tc>
          <w:tcPr>
            <w:tcW w:w="637" w:type="dxa"/>
            <w:shd w:val="clear" w:color="auto" w:fill="auto"/>
          </w:tcPr>
          <w:p w:rsidR="00080E92" w:rsidRPr="00CF6E05" w:rsidRDefault="00080E92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9824" w:type="dxa"/>
            <w:gridSpan w:val="31"/>
            <w:shd w:val="clear" w:color="auto" w:fill="auto"/>
          </w:tcPr>
          <w:p w:rsidR="00080E92" w:rsidRPr="00CF6E05" w:rsidRDefault="00080E92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Последующий залог ценных бумаг запрещается.</w:t>
            </w:r>
          </w:p>
        </w:tc>
      </w:tr>
      <w:tr w:rsidR="00080E92" w:rsidRPr="00CF6E05" w:rsidTr="00D64713">
        <w:trPr>
          <w:trHeight w:val="70"/>
        </w:trPr>
        <w:tc>
          <w:tcPr>
            <w:tcW w:w="637" w:type="dxa"/>
            <w:shd w:val="clear" w:color="auto" w:fill="auto"/>
          </w:tcPr>
          <w:p w:rsidR="00080E92" w:rsidRPr="00CF6E05" w:rsidRDefault="00080E92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9824" w:type="dxa"/>
            <w:gridSpan w:val="31"/>
            <w:shd w:val="clear" w:color="auto" w:fill="auto"/>
          </w:tcPr>
          <w:p w:rsidR="00080E92" w:rsidRPr="00CF6E05" w:rsidRDefault="00080E92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Уступка прав по договору залога ценных бумаг без согласия залогодателя запрещается.</w:t>
            </w:r>
          </w:p>
        </w:tc>
      </w:tr>
      <w:tr w:rsidR="00080E92" w:rsidRPr="00CF6E05" w:rsidTr="00D64713">
        <w:trPr>
          <w:trHeight w:val="70"/>
        </w:trPr>
        <w:tc>
          <w:tcPr>
            <w:tcW w:w="10461" w:type="dxa"/>
            <w:gridSpan w:val="32"/>
            <w:shd w:val="clear" w:color="auto" w:fill="auto"/>
          </w:tcPr>
          <w:p w:rsidR="00080E92" w:rsidRPr="00D64713" w:rsidRDefault="00080E92" w:rsidP="00080E92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 w:rsidRPr="00D64713"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  <w:t>Залог распространяется на</w:t>
            </w:r>
          </w:p>
        </w:tc>
      </w:tr>
      <w:tr w:rsidR="00080E92" w:rsidRPr="00CF6E05" w:rsidTr="00D64713">
        <w:trPr>
          <w:trHeight w:val="70"/>
        </w:trPr>
        <w:tc>
          <w:tcPr>
            <w:tcW w:w="637" w:type="dxa"/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824" w:type="dxa"/>
            <w:gridSpan w:val="31"/>
            <w:shd w:val="clear" w:color="auto" w:fill="auto"/>
          </w:tcPr>
          <w:p w:rsidR="00080E92" w:rsidRPr="00080E92" w:rsidRDefault="008F1A98" w:rsidP="00080E9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В</w:t>
            </w:r>
            <w:r w:rsidR="00080E92"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се ценные бумаги, получаемые залогодателем в результате конвертации заложенных ценных бумаг.</w:t>
            </w:r>
          </w:p>
        </w:tc>
      </w:tr>
      <w:tr w:rsidR="00080E92" w:rsidRPr="00CF6E05" w:rsidTr="00D64713">
        <w:trPr>
          <w:trHeight w:val="70"/>
        </w:trPr>
        <w:tc>
          <w:tcPr>
            <w:tcW w:w="637" w:type="dxa"/>
            <w:shd w:val="clear" w:color="auto" w:fill="auto"/>
          </w:tcPr>
          <w:p w:rsidR="00080E92" w:rsidRDefault="00080E92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824" w:type="dxa"/>
            <w:gridSpan w:val="31"/>
            <w:shd w:val="clear" w:color="auto" w:fill="auto"/>
          </w:tcPr>
          <w:p w:rsidR="00080E92" w:rsidRPr="00CF6E05" w:rsidRDefault="00080E92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Обращение взыскания на заложенные ценные бумаги осуществляется во внесудебном порядке, с ___/____/_______г. (указать дату)</w:t>
            </w:r>
          </w:p>
        </w:tc>
      </w:tr>
      <w:tr w:rsidR="00D64713" w:rsidRPr="00CF6E05" w:rsidTr="00D64713">
        <w:trPr>
          <w:trHeight w:val="70"/>
        </w:trPr>
        <w:tc>
          <w:tcPr>
            <w:tcW w:w="637" w:type="dxa"/>
            <w:vMerge w:val="restart"/>
            <w:shd w:val="clear" w:color="auto" w:fill="auto"/>
            <w:vAlign w:val="center"/>
          </w:tcPr>
          <w:p w:rsidR="00D64713" w:rsidRDefault="00D64713" w:rsidP="00D6471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912" w:type="dxa"/>
            <w:gridSpan w:val="18"/>
            <w:vMerge w:val="restart"/>
            <w:shd w:val="clear" w:color="auto" w:fill="auto"/>
          </w:tcPr>
          <w:p w:rsidR="00D64713" w:rsidRPr="00CF6E05" w:rsidRDefault="00D64713" w:rsidP="00D64713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Залог распространяется на количество ценных бумаг</w:t>
            </w:r>
            <w:r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491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64713" w:rsidRPr="00CF6E05" w:rsidRDefault="00D64713" w:rsidP="00D64713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</w:tr>
      <w:tr w:rsidR="00D64713" w:rsidRPr="00CF6E05" w:rsidTr="00D64713">
        <w:trPr>
          <w:trHeight w:val="70"/>
        </w:trPr>
        <w:tc>
          <w:tcPr>
            <w:tcW w:w="637" w:type="dxa"/>
            <w:vMerge/>
            <w:shd w:val="clear" w:color="auto" w:fill="auto"/>
          </w:tcPr>
          <w:p w:rsidR="00D64713" w:rsidRDefault="00D64713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12" w:type="dxa"/>
            <w:gridSpan w:val="18"/>
            <w:vMerge/>
            <w:shd w:val="clear" w:color="auto" w:fill="auto"/>
          </w:tcPr>
          <w:p w:rsidR="00D64713" w:rsidRPr="00CF6E05" w:rsidRDefault="00D64713" w:rsidP="00D64713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  <w:tc>
          <w:tcPr>
            <w:tcW w:w="4912" w:type="dxa"/>
            <w:gridSpan w:val="13"/>
            <w:shd w:val="clear" w:color="auto" w:fill="auto"/>
          </w:tcPr>
          <w:p w:rsidR="00D64713" w:rsidRPr="00D64713" w:rsidRDefault="00D64713" w:rsidP="00D64713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vertAlign w:val="superscript"/>
                <w:lang w:eastAsia="ar-SA"/>
              </w:rPr>
            </w:pPr>
            <w:r w:rsidRPr="00D64713"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  <w:t>(указать вид, категорию, тип, серию ценных бумаг),</w:t>
            </w:r>
          </w:p>
        </w:tc>
      </w:tr>
      <w:tr w:rsidR="00D64713" w:rsidRPr="00CF6E05" w:rsidTr="00D64713">
        <w:trPr>
          <w:trHeight w:val="70"/>
        </w:trPr>
        <w:tc>
          <w:tcPr>
            <w:tcW w:w="637" w:type="dxa"/>
            <w:vMerge/>
            <w:shd w:val="clear" w:color="auto" w:fill="auto"/>
          </w:tcPr>
          <w:p w:rsidR="00D64713" w:rsidRDefault="00D64713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24" w:type="dxa"/>
            <w:gridSpan w:val="31"/>
            <w:shd w:val="clear" w:color="auto" w:fill="auto"/>
          </w:tcPr>
          <w:p w:rsidR="00D64713" w:rsidRPr="00CF6E05" w:rsidRDefault="00D64713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дополнительно зачисляемых на лицевой счет залогодателя, пропорциональное:</w:t>
            </w:r>
          </w:p>
        </w:tc>
      </w:tr>
      <w:tr w:rsidR="00D64713" w:rsidRPr="00CF6E05" w:rsidTr="005942FE">
        <w:trPr>
          <w:trHeight w:val="70"/>
        </w:trPr>
        <w:tc>
          <w:tcPr>
            <w:tcW w:w="10461" w:type="dxa"/>
            <w:gridSpan w:val="32"/>
            <w:shd w:val="clear" w:color="auto" w:fill="auto"/>
          </w:tcPr>
          <w:p w:rsidR="00D64713" w:rsidRPr="00D64713" w:rsidRDefault="00D64713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0"/>
                <w:szCs w:val="16"/>
                <w:lang w:eastAsia="ar-SA"/>
              </w:rPr>
            </w:pPr>
          </w:p>
        </w:tc>
      </w:tr>
      <w:tr w:rsidR="00D64713" w:rsidRPr="00CF6E05" w:rsidTr="00D64713">
        <w:trPr>
          <w:trHeight w:val="70"/>
        </w:trPr>
        <w:tc>
          <w:tcPr>
            <w:tcW w:w="637" w:type="dxa"/>
            <w:shd w:val="clear" w:color="auto" w:fill="auto"/>
          </w:tcPr>
          <w:p w:rsidR="00D64713" w:rsidRDefault="00D64713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64713" w:rsidRPr="00CF6E05" w:rsidRDefault="00D64713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257" w:type="dxa"/>
            <w:gridSpan w:val="29"/>
            <w:shd w:val="clear" w:color="auto" w:fill="auto"/>
          </w:tcPr>
          <w:p w:rsidR="00D64713" w:rsidRPr="00CF6E05" w:rsidRDefault="00D64713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всему количеству заложенных ценных бумаг;</w:t>
            </w:r>
          </w:p>
        </w:tc>
      </w:tr>
      <w:tr w:rsidR="00D64713" w:rsidRPr="00CF6E05" w:rsidTr="00D64713">
        <w:trPr>
          <w:trHeight w:val="70"/>
        </w:trPr>
        <w:tc>
          <w:tcPr>
            <w:tcW w:w="637" w:type="dxa"/>
            <w:shd w:val="clear" w:color="auto" w:fill="auto"/>
          </w:tcPr>
          <w:p w:rsidR="00D64713" w:rsidRDefault="00D64713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64713" w:rsidRDefault="00D64713" w:rsidP="00080E9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5529" w:type="dxa"/>
            <w:gridSpan w:val="21"/>
            <w:shd w:val="clear" w:color="auto" w:fill="auto"/>
          </w:tcPr>
          <w:p w:rsidR="00D64713" w:rsidRPr="00CF6E05" w:rsidRDefault="00D64713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части заложенных ценных бумаг в количестве (цифрами и прописью):</w:t>
            </w:r>
          </w:p>
        </w:tc>
        <w:tc>
          <w:tcPr>
            <w:tcW w:w="2126" w:type="dxa"/>
            <w:gridSpan w:val="6"/>
            <w:shd w:val="clear" w:color="auto" w:fill="auto"/>
          </w:tcPr>
          <w:p w:rsidR="00D64713" w:rsidRPr="00CF6E05" w:rsidRDefault="00D64713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  <w:tc>
          <w:tcPr>
            <w:tcW w:w="1602" w:type="dxa"/>
            <w:gridSpan w:val="2"/>
            <w:shd w:val="clear" w:color="auto" w:fill="auto"/>
          </w:tcPr>
          <w:p w:rsidR="00D64713" w:rsidRPr="00CF6E05" w:rsidRDefault="00D64713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шт.</w:t>
            </w:r>
          </w:p>
        </w:tc>
      </w:tr>
      <w:tr w:rsidR="00080E92" w:rsidRPr="00CF6E05" w:rsidTr="00D64713">
        <w:trPr>
          <w:trHeight w:val="70"/>
        </w:trPr>
        <w:tc>
          <w:tcPr>
            <w:tcW w:w="637" w:type="dxa"/>
            <w:shd w:val="clear" w:color="auto" w:fill="auto"/>
          </w:tcPr>
          <w:p w:rsidR="00080E92" w:rsidRDefault="00080E92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824" w:type="dxa"/>
            <w:gridSpan w:val="31"/>
            <w:shd w:val="clear" w:color="auto" w:fill="auto"/>
          </w:tcPr>
          <w:p w:rsidR="00080E92" w:rsidRPr="00CF6E05" w:rsidRDefault="00080E92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Получателем дохода по  всем заложенным ценным бумагам является залогодержатель.</w:t>
            </w:r>
          </w:p>
        </w:tc>
      </w:tr>
      <w:tr w:rsidR="00080E92" w:rsidRPr="00CF6E05" w:rsidTr="00D64713">
        <w:trPr>
          <w:trHeight w:val="70"/>
        </w:trPr>
        <w:tc>
          <w:tcPr>
            <w:tcW w:w="10461" w:type="dxa"/>
            <w:gridSpan w:val="32"/>
            <w:shd w:val="clear" w:color="auto" w:fill="auto"/>
          </w:tcPr>
          <w:p w:rsidR="00080E92" w:rsidRPr="00CF6E05" w:rsidRDefault="00D64713" w:rsidP="007A313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 w:rsidRPr="00D64713"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  <w:t>В случае обращения взыскания на заложенные ценны</w:t>
            </w:r>
            <w:r w:rsidR="007A3131"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  <w:t xml:space="preserve">е бумаг во внесудебном порядке </w:t>
            </w:r>
            <w:r w:rsidRPr="00D64713"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  <w:t xml:space="preserve">Залогодержатель предоставляет регистратору </w:t>
            </w:r>
            <w:r w:rsidRPr="007A3131">
              <w:rPr>
                <w:rFonts w:ascii="Cambria" w:eastAsia="Times New Roman" w:hAnsi="Cambria" w:cs="Tahoma"/>
                <w:sz w:val="20"/>
                <w:szCs w:val="16"/>
                <w:lang w:eastAsia="ar-SA"/>
              </w:rPr>
              <w:t>(отметить нужное)</w:t>
            </w:r>
            <w:r w:rsidRPr="00D64713"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  <w:t>:</w:t>
            </w:r>
          </w:p>
        </w:tc>
      </w:tr>
      <w:tr w:rsidR="00D64713" w:rsidRPr="00CF6E05" w:rsidTr="00D64713">
        <w:trPr>
          <w:trHeight w:val="70"/>
        </w:trPr>
        <w:tc>
          <w:tcPr>
            <w:tcW w:w="637" w:type="dxa"/>
            <w:shd w:val="clear" w:color="auto" w:fill="auto"/>
          </w:tcPr>
          <w:p w:rsidR="00D64713" w:rsidRPr="00CF6E05" w:rsidRDefault="00D64713" w:rsidP="003E068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9824" w:type="dxa"/>
            <w:gridSpan w:val="31"/>
            <w:shd w:val="clear" w:color="auto" w:fill="auto"/>
          </w:tcPr>
          <w:p w:rsidR="00D64713" w:rsidRPr="00CF6E05" w:rsidRDefault="00D64713" w:rsidP="003E068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Договор купли</w:t>
            </w:r>
            <w:r w:rsidR="008F1A98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-продажи по результатам торгов</w:t>
            </w:r>
          </w:p>
        </w:tc>
      </w:tr>
      <w:tr w:rsidR="00D64713" w:rsidRPr="00CF6E05" w:rsidTr="003E0682">
        <w:trPr>
          <w:trHeight w:val="70"/>
        </w:trPr>
        <w:tc>
          <w:tcPr>
            <w:tcW w:w="637" w:type="dxa"/>
            <w:shd w:val="clear" w:color="auto" w:fill="auto"/>
          </w:tcPr>
          <w:p w:rsidR="00D64713" w:rsidRPr="00CF6E05" w:rsidRDefault="00D64713" w:rsidP="003E068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9824" w:type="dxa"/>
            <w:gridSpan w:val="31"/>
            <w:shd w:val="clear" w:color="auto" w:fill="auto"/>
          </w:tcPr>
          <w:p w:rsidR="00D64713" w:rsidRPr="00CF6E05" w:rsidRDefault="00D64713" w:rsidP="003E068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Выписка из реестра сделок организатора торгов подтверждающая заключ</w:t>
            </w:r>
            <w:r w:rsidR="008F1A98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ение сделки с ценными бумагами</w:t>
            </w:r>
          </w:p>
        </w:tc>
      </w:tr>
      <w:tr w:rsidR="00D64713" w:rsidRPr="00CF6E05" w:rsidTr="003E0682">
        <w:trPr>
          <w:trHeight w:val="70"/>
        </w:trPr>
        <w:tc>
          <w:tcPr>
            <w:tcW w:w="637" w:type="dxa"/>
            <w:shd w:val="clear" w:color="auto" w:fill="auto"/>
          </w:tcPr>
          <w:p w:rsidR="00D64713" w:rsidRPr="00CF6E05" w:rsidRDefault="00D64713" w:rsidP="003E068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9824" w:type="dxa"/>
            <w:gridSpan w:val="31"/>
            <w:shd w:val="clear" w:color="auto" w:fill="auto"/>
          </w:tcPr>
          <w:p w:rsidR="00D64713" w:rsidRPr="00CF6E05" w:rsidRDefault="00D64713" w:rsidP="003E068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Протокол несостоявшихся повторных торгов, после проведения которых прошло не более одного месяца (в случае оставления заложенных ценных бумаг Залогодержателем за собой)</w:t>
            </w:r>
          </w:p>
        </w:tc>
      </w:tr>
      <w:tr w:rsidR="00D64713" w:rsidRPr="00CF6E05" w:rsidTr="003E0682">
        <w:trPr>
          <w:trHeight w:val="70"/>
        </w:trPr>
        <w:tc>
          <w:tcPr>
            <w:tcW w:w="637" w:type="dxa"/>
            <w:shd w:val="clear" w:color="auto" w:fill="auto"/>
          </w:tcPr>
          <w:p w:rsidR="00D64713" w:rsidRDefault="00D64713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824" w:type="dxa"/>
            <w:gridSpan w:val="31"/>
            <w:shd w:val="clear" w:color="auto" w:fill="auto"/>
          </w:tcPr>
          <w:p w:rsidR="00D64713" w:rsidRPr="00CF6E05" w:rsidRDefault="00D64713" w:rsidP="003E068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Договор купли-продажи ценных бумаг, заключенный комиссионером, и договор комиссии между за</w:t>
            </w:r>
            <w:r w:rsidR="008F1A98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логодержателем и комиссионером</w:t>
            </w:r>
          </w:p>
        </w:tc>
      </w:tr>
      <w:tr w:rsidR="00D64713" w:rsidRPr="00CF6E05" w:rsidTr="003E0682">
        <w:trPr>
          <w:trHeight w:val="70"/>
        </w:trPr>
        <w:tc>
          <w:tcPr>
            <w:tcW w:w="637" w:type="dxa"/>
            <w:shd w:val="clear" w:color="auto" w:fill="auto"/>
          </w:tcPr>
          <w:p w:rsidR="00D64713" w:rsidRDefault="00D64713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24" w:type="dxa"/>
            <w:gridSpan w:val="31"/>
            <w:shd w:val="clear" w:color="auto" w:fill="auto"/>
          </w:tcPr>
          <w:p w:rsidR="00D64713" w:rsidRPr="00D64713" w:rsidRDefault="00D64713" w:rsidP="00D64713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 w:rsidRPr="00D64713"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  <w:t>Копии уведомлений:</w:t>
            </w:r>
          </w:p>
        </w:tc>
      </w:tr>
      <w:tr w:rsidR="00D64713" w:rsidRPr="00CF6E05" w:rsidTr="003E0682">
        <w:trPr>
          <w:trHeight w:val="70"/>
        </w:trPr>
        <w:tc>
          <w:tcPr>
            <w:tcW w:w="637" w:type="dxa"/>
            <w:shd w:val="clear" w:color="auto" w:fill="auto"/>
          </w:tcPr>
          <w:p w:rsidR="00D64713" w:rsidRDefault="00D64713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824" w:type="dxa"/>
            <w:gridSpan w:val="31"/>
            <w:shd w:val="clear" w:color="auto" w:fill="auto"/>
          </w:tcPr>
          <w:p w:rsidR="00D64713" w:rsidRPr="00CF6E05" w:rsidRDefault="008F1A98" w:rsidP="003E068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о начале обращения взыскания</w:t>
            </w:r>
          </w:p>
        </w:tc>
      </w:tr>
      <w:tr w:rsidR="00D64713" w:rsidRPr="00CF6E05" w:rsidTr="007A3131">
        <w:trPr>
          <w:trHeight w:val="70"/>
        </w:trPr>
        <w:tc>
          <w:tcPr>
            <w:tcW w:w="637" w:type="dxa"/>
            <w:shd w:val="clear" w:color="auto" w:fill="auto"/>
          </w:tcPr>
          <w:p w:rsidR="00D64713" w:rsidRDefault="00D64713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824" w:type="dxa"/>
            <w:gridSpan w:val="31"/>
            <w:shd w:val="clear" w:color="auto" w:fill="auto"/>
          </w:tcPr>
          <w:p w:rsidR="00D64713" w:rsidRPr="00CF6E05" w:rsidRDefault="00D64713" w:rsidP="003E068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о приобретении заложенного имущества залогодержателем в свою собственность  с подтверждением их отправки залогодержателю.</w:t>
            </w:r>
          </w:p>
        </w:tc>
      </w:tr>
      <w:tr w:rsidR="000E60B4" w:rsidRPr="00CF6E05" w:rsidTr="007A3131">
        <w:trPr>
          <w:trHeight w:val="287"/>
        </w:trPr>
        <w:tc>
          <w:tcPr>
            <w:tcW w:w="4513" w:type="dxa"/>
            <w:gridSpan w:val="16"/>
            <w:shd w:val="clear" w:color="auto" w:fill="auto"/>
          </w:tcPr>
          <w:p w:rsidR="000E60B4" w:rsidRPr="00CF6E05" w:rsidRDefault="000E60B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Срок реализации (указывается по усмотрению сторон)</w:t>
            </w:r>
          </w:p>
        </w:tc>
        <w:tc>
          <w:tcPr>
            <w:tcW w:w="594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0E60B4" w:rsidRPr="00CF6E05" w:rsidRDefault="000E60B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E60B4" w:rsidRPr="00CF6E05" w:rsidTr="007A3131">
        <w:trPr>
          <w:trHeight w:val="99"/>
        </w:trPr>
        <w:tc>
          <w:tcPr>
            <w:tcW w:w="10461" w:type="dxa"/>
            <w:gridSpan w:val="32"/>
            <w:shd w:val="clear" w:color="auto" w:fill="auto"/>
          </w:tcPr>
          <w:p w:rsidR="000E60B4" w:rsidRPr="00CF6E05" w:rsidRDefault="000E60B4" w:rsidP="000E60B4">
            <w:pPr>
              <w:suppressAutoHyphens/>
              <w:spacing w:after="0" w:line="240" w:lineRule="auto"/>
              <w:ind w:firstLine="32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</w:p>
        </w:tc>
      </w:tr>
      <w:tr w:rsidR="000E60B4" w:rsidRPr="00CF6E05" w:rsidTr="007C42A0">
        <w:trPr>
          <w:trHeight w:val="287"/>
        </w:trPr>
        <w:tc>
          <w:tcPr>
            <w:tcW w:w="521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0B4" w:rsidRPr="00AC0576" w:rsidRDefault="000E60B4" w:rsidP="000E60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  <w:t>Подпись залогодателя или его уполномоченного представителя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0B4" w:rsidRPr="00AC0576" w:rsidRDefault="000E60B4" w:rsidP="000E60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8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0B4" w:rsidRPr="00AC0576" w:rsidRDefault="000E60B4" w:rsidP="000E60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  <w:t>Подпись залогодержателя или его уполномоченного представителя</w:t>
            </w:r>
          </w:p>
        </w:tc>
      </w:tr>
      <w:tr w:rsidR="000E60B4" w:rsidRPr="00AC0576" w:rsidTr="007C42A0">
        <w:trPr>
          <w:trHeight w:val="60"/>
        </w:trPr>
        <w:tc>
          <w:tcPr>
            <w:tcW w:w="5211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6"/>
                <w:szCs w:val="16"/>
                <w:lang w:eastAsia="ar-SA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6"/>
                <w:szCs w:val="16"/>
                <w:lang w:eastAsia="ar-SA"/>
              </w:rPr>
            </w:pPr>
          </w:p>
        </w:tc>
        <w:tc>
          <w:tcPr>
            <w:tcW w:w="5088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6"/>
                <w:szCs w:val="16"/>
                <w:lang w:eastAsia="ar-SA"/>
              </w:rPr>
            </w:pPr>
          </w:p>
        </w:tc>
      </w:tr>
      <w:tr w:rsidR="000E60B4" w:rsidRPr="00CF6E05" w:rsidTr="007C42A0">
        <w:trPr>
          <w:trHeight w:val="474"/>
        </w:trPr>
        <w:tc>
          <w:tcPr>
            <w:tcW w:w="2344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0B4" w:rsidRPr="00CF6E05" w:rsidRDefault="000E60B4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0E60B4" w:rsidRPr="00CF6E05" w:rsidRDefault="000E60B4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2705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B4" w:rsidRPr="00CF6E05" w:rsidRDefault="000E60B4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0B4" w:rsidRPr="00CF6E05" w:rsidRDefault="000E60B4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  <w:tc>
          <w:tcPr>
            <w:tcW w:w="2437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0B4" w:rsidRPr="00CF6E05" w:rsidRDefault="000E60B4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0E60B4" w:rsidRPr="00CF6E05" w:rsidRDefault="000E60B4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248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B4" w:rsidRPr="00CF6E05" w:rsidRDefault="000E60B4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</w:tr>
      <w:tr w:rsidR="000E60B4" w:rsidRPr="00AC0576" w:rsidTr="007C42A0">
        <w:trPr>
          <w:trHeight w:val="60"/>
        </w:trPr>
        <w:tc>
          <w:tcPr>
            <w:tcW w:w="234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  <w:r w:rsidRPr="00AC0576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(подпись)</w:t>
            </w:r>
          </w:p>
        </w:tc>
        <w:tc>
          <w:tcPr>
            <w:tcW w:w="162" w:type="dxa"/>
            <w:gridSpan w:val="2"/>
            <w:shd w:val="clear" w:color="auto" w:fill="auto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705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  <w:r w:rsidRPr="00AC0576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(Ф.И.О.)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43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  <w:r w:rsidRPr="00AC0576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(подпись)</w:t>
            </w:r>
          </w:p>
        </w:tc>
        <w:tc>
          <w:tcPr>
            <w:tcW w:w="162" w:type="dxa"/>
            <w:gridSpan w:val="2"/>
            <w:shd w:val="clear" w:color="auto" w:fill="auto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  <w:r w:rsidRPr="00AC0576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(Ф.И.О.)</w:t>
            </w:r>
          </w:p>
        </w:tc>
      </w:tr>
      <w:tr w:rsidR="000E60B4" w:rsidRPr="00AC0576" w:rsidTr="007A3131">
        <w:trPr>
          <w:trHeight w:val="1362"/>
        </w:trPr>
        <w:tc>
          <w:tcPr>
            <w:tcW w:w="2344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м.п</w:t>
            </w:r>
            <w:proofErr w:type="spellEnd"/>
            <w:r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.</w:t>
            </w: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705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437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м.п</w:t>
            </w:r>
            <w:proofErr w:type="spellEnd"/>
            <w:r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.</w:t>
            </w: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48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</w:tc>
      </w:tr>
      <w:tr w:rsidR="000E60B4" w:rsidRPr="00CF6E05" w:rsidTr="007A3131">
        <w:trPr>
          <w:trHeight w:val="287"/>
        </w:trPr>
        <w:tc>
          <w:tcPr>
            <w:tcW w:w="10461" w:type="dxa"/>
            <w:gridSpan w:val="32"/>
            <w:tcBorders>
              <w:top w:val="single" w:sz="4" w:space="0" w:color="auto"/>
            </w:tcBorders>
            <w:shd w:val="clear" w:color="auto" w:fill="auto"/>
          </w:tcPr>
          <w:p w:rsidR="000E60B4" w:rsidRPr="00CF6E05" w:rsidRDefault="000E60B4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</w:tr>
      <w:tr w:rsidR="007A3131" w:rsidRPr="00CF6E05" w:rsidTr="007A3131">
        <w:trPr>
          <w:trHeight w:val="287"/>
        </w:trPr>
        <w:tc>
          <w:tcPr>
            <w:tcW w:w="10461" w:type="dxa"/>
            <w:gridSpan w:val="32"/>
            <w:shd w:val="clear" w:color="auto" w:fill="auto"/>
          </w:tcPr>
          <w:p w:rsidR="007A3131" w:rsidRPr="007A3131" w:rsidRDefault="007A3131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b/>
                <w:i/>
                <w:sz w:val="16"/>
                <w:szCs w:val="16"/>
                <w:lang w:eastAsia="ar-SA"/>
              </w:rPr>
            </w:pPr>
            <w:r w:rsidRPr="007A3131">
              <w:rPr>
                <w:b/>
                <w:i/>
                <w:sz w:val="18"/>
                <w:szCs w:val="18"/>
              </w:rPr>
              <w:t>В случае отказа в совершении операции уведомление прошу отправить по адресу</w:t>
            </w:r>
            <w:r w:rsidR="00C81E2A">
              <w:rPr>
                <w:b/>
                <w:i/>
                <w:sz w:val="18"/>
                <w:szCs w:val="18"/>
              </w:rPr>
              <w:t>:</w:t>
            </w:r>
            <w:r w:rsidR="00C81E2A" w:rsidRPr="0084460B">
              <w:rPr>
                <w:i/>
                <w:sz w:val="18"/>
                <w:szCs w:val="18"/>
              </w:rPr>
              <w:t xml:space="preserve"> </w:t>
            </w:r>
            <w:r w:rsidR="00C81E2A">
              <w:rPr>
                <w:i/>
                <w:sz w:val="18"/>
                <w:szCs w:val="18"/>
              </w:rPr>
              <w:t>(</w:t>
            </w:r>
            <w:r w:rsidR="00C81E2A" w:rsidRPr="0084460B">
              <w:rPr>
                <w:i/>
                <w:sz w:val="18"/>
                <w:szCs w:val="18"/>
              </w:rPr>
              <w:t>заполняется в случае отличия адреса от указанного в анкет</w:t>
            </w:r>
            <w:r w:rsidR="00C81E2A">
              <w:rPr>
                <w:i/>
                <w:sz w:val="18"/>
                <w:szCs w:val="18"/>
              </w:rPr>
              <w:t>е</w:t>
            </w:r>
            <w:r w:rsidR="00C81E2A" w:rsidRPr="0084460B">
              <w:rPr>
                <w:i/>
                <w:sz w:val="18"/>
                <w:szCs w:val="18"/>
              </w:rPr>
              <w:t>)</w:t>
            </w:r>
            <w:r w:rsidR="00C81E2A" w:rsidRPr="0084460B">
              <w:rPr>
                <w:b/>
                <w:i/>
                <w:sz w:val="18"/>
                <w:szCs w:val="18"/>
              </w:rPr>
              <w:t>:</w:t>
            </w:r>
            <w:r w:rsidR="00C81E2A"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7A3131" w:rsidRPr="00CF6E05" w:rsidTr="007A3131">
        <w:trPr>
          <w:trHeight w:val="287"/>
        </w:trPr>
        <w:tc>
          <w:tcPr>
            <w:tcW w:w="10461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:rsidR="007A3131" w:rsidRPr="006F40FA" w:rsidRDefault="007A3131" w:rsidP="000E60B4">
            <w:pPr>
              <w:suppressAutoHyphens/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:rsidR="00C75929" w:rsidRPr="006F40FA" w:rsidRDefault="00C75929" w:rsidP="00C75929">
      <w:pPr>
        <w:rPr>
          <w:sz w:val="18"/>
          <w:szCs w:val="18"/>
        </w:rPr>
      </w:pPr>
    </w:p>
    <w:sectPr w:rsidR="00C75929" w:rsidRPr="006F40FA" w:rsidSect="007900E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20" w:right="1080" w:bottom="993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ADF" w:rsidRDefault="00E30ADF" w:rsidP="000A38CC">
      <w:pPr>
        <w:spacing w:after="0" w:line="240" w:lineRule="auto"/>
      </w:pPr>
      <w:r>
        <w:separator/>
      </w:r>
    </w:p>
  </w:endnote>
  <w:endnote w:type="continuationSeparator" w:id="0">
    <w:p w:rsidR="00E30ADF" w:rsidRDefault="00E30ADF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0B4" w:rsidRDefault="000E60B4">
    <w:pPr>
      <w:pStyle w:val="af2"/>
      <w:jc w:val="center"/>
    </w:pPr>
  </w:p>
  <w:p w:rsidR="000E60B4" w:rsidRDefault="000E60B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0B4" w:rsidRPr="00EE527F" w:rsidRDefault="000E60B4" w:rsidP="007900E6">
    <w:pPr>
      <w:pStyle w:val="af2"/>
      <w:jc w:val="right"/>
      <w:rPr>
        <w:i/>
        <w:sz w:val="16"/>
      </w:rPr>
    </w:pPr>
    <w:r w:rsidRPr="00EE527F">
      <w:rPr>
        <w:i/>
        <w:sz w:val="16"/>
      </w:rPr>
      <w:t>Продолжение на обороте</w:t>
    </w:r>
  </w:p>
  <w:p w:rsidR="000E60B4" w:rsidRDefault="000E60B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ADF" w:rsidRDefault="00E30ADF" w:rsidP="000A38CC">
      <w:pPr>
        <w:spacing w:after="0" w:line="240" w:lineRule="auto"/>
      </w:pPr>
      <w:r>
        <w:separator/>
      </w:r>
    </w:p>
  </w:footnote>
  <w:footnote w:type="continuationSeparator" w:id="0">
    <w:p w:rsidR="00E30ADF" w:rsidRDefault="00E30ADF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30"/>
      <w:gridCol w:w="5231"/>
    </w:tblGrid>
    <w:tr w:rsidR="00E42A0B" w:rsidRPr="008D27FD" w:rsidTr="007A3131">
      <w:trPr>
        <w:trHeight w:val="27"/>
      </w:trPr>
      <w:tc>
        <w:tcPr>
          <w:tcW w:w="5174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E42A0B" w:rsidRPr="008D27FD" w:rsidRDefault="007A3131" w:rsidP="00BE7CF8">
          <w:pPr>
            <w:suppressAutoHyphens/>
            <w:spacing w:after="0" w:line="240" w:lineRule="auto"/>
            <w:rPr>
              <w:rFonts w:ascii="Cambria" w:eastAsia="Times New Roman" w:hAnsi="Cambria" w:cs="Tahoma"/>
              <w:b/>
              <w:sz w:val="20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E42A0B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174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E42A0B" w:rsidRPr="008D27FD" w:rsidRDefault="00E42A0B" w:rsidP="0092285F">
          <w:pPr>
            <w:suppressAutoHyphens/>
            <w:spacing w:after="0" w:line="240" w:lineRule="auto"/>
            <w:ind w:left="216"/>
            <w:jc w:val="right"/>
            <w:rPr>
              <w:rFonts w:ascii="Cambria" w:eastAsia="Times New Roman" w:hAnsi="Cambria" w:cs="Tahoma"/>
              <w:b/>
              <w:sz w:val="20"/>
              <w:szCs w:val="16"/>
              <w:lang w:eastAsia="ar-SA"/>
            </w:rPr>
          </w:pPr>
          <w:r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</w:t>
          </w:r>
          <w:r w:rsidR="0092285F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0</w:t>
          </w:r>
        </w:p>
      </w:tc>
    </w:tr>
  </w:tbl>
  <w:p w:rsidR="000E60B4" w:rsidRPr="005A57A8" w:rsidRDefault="000E60B4" w:rsidP="007900E6">
    <w:pPr>
      <w:pStyle w:val="af0"/>
      <w:spacing w:line="276" w:lineRule="auto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30"/>
      <w:gridCol w:w="5231"/>
    </w:tblGrid>
    <w:tr w:rsidR="00E42A0B" w:rsidRPr="008D27FD" w:rsidTr="007A3131">
      <w:trPr>
        <w:trHeight w:val="27"/>
      </w:trPr>
      <w:tc>
        <w:tcPr>
          <w:tcW w:w="5174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E42A0B" w:rsidRPr="008D27FD" w:rsidRDefault="00BB3C7D" w:rsidP="00BE7CF8">
          <w:pPr>
            <w:suppressAutoHyphens/>
            <w:spacing w:after="0" w:line="240" w:lineRule="auto"/>
            <w:rPr>
              <w:rFonts w:ascii="Cambria" w:eastAsia="Times New Roman" w:hAnsi="Cambria" w:cs="Tahoma"/>
              <w:b/>
              <w:sz w:val="20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E42A0B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174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E42A0B" w:rsidRPr="008D27FD" w:rsidRDefault="0092285F" w:rsidP="00BE7CF8">
          <w:pPr>
            <w:suppressAutoHyphens/>
            <w:spacing w:after="0" w:line="240" w:lineRule="auto"/>
            <w:ind w:left="216"/>
            <w:jc w:val="right"/>
            <w:rPr>
              <w:rFonts w:ascii="Cambria" w:eastAsia="Times New Roman" w:hAnsi="Cambria" w:cs="Tahoma"/>
              <w:b/>
              <w:sz w:val="20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10</w:t>
          </w:r>
        </w:p>
      </w:tc>
    </w:tr>
  </w:tbl>
  <w:p w:rsidR="000E60B4" w:rsidRDefault="000E60B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9pt;height:12pt" o:bullet="t">
        <v:imagedata r:id="rId1" o:title="clip_image001"/>
      </v:shape>
    </w:pict>
  </w:numPicBullet>
  <w:numPicBullet w:numPicBulletId="1">
    <w:pict>
      <v:shape id="_x0000_i1093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1C80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0E92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60B4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841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13F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6C8A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0E6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131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42A0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A98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8F7E3E"/>
    <w:rsid w:val="008F7EE1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285F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3C7D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5929"/>
    <w:rsid w:val="00C76C48"/>
    <w:rsid w:val="00C77DCD"/>
    <w:rsid w:val="00C77FD5"/>
    <w:rsid w:val="00C77FEE"/>
    <w:rsid w:val="00C806FC"/>
    <w:rsid w:val="00C81E2A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3BA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8E0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5F63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713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8E1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0ADF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A0B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5EB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6DEC"/>
    <w:rsid w:val="00FA7E25"/>
    <w:rsid w:val="00FB02B2"/>
    <w:rsid w:val="00FB11D3"/>
    <w:rsid w:val="00FB19FE"/>
    <w:rsid w:val="00FB1DFA"/>
    <w:rsid w:val="00FB27A1"/>
    <w:rsid w:val="00FB3335"/>
    <w:rsid w:val="00FB3341"/>
    <w:rsid w:val="00FB3407"/>
    <w:rsid w:val="00FB35BC"/>
    <w:rsid w:val="00FB4375"/>
    <w:rsid w:val="00FB4D16"/>
    <w:rsid w:val="00FB527A"/>
    <w:rsid w:val="00FB5F47"/>
    <w:rsid w:val="00FB620A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7D08BC-3F33-4FA9-AA22-4B46D046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Комаров</cp:lastModifiedBy>
  <cp:revision>3</cp:revision>
  <cp:lastPrinted>2017-07-10T10:20:00Z</cp:lastPrinted>
  <dcterms:created xsi:type="dcterms:W3CDTF">2020-05-28T05:46:00Z</dcterms:created>
  <dcterms:modified xsi:type="dcterms:W3CDTF">2020-05-29T03:07:00Z</dcterms:modified>
</cp:coreProperties>
</file>